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«Березовская средняя общеобразовательная школа»</w:t>
      </w:r>
    </w:p>
    <w:p w:rsidR="008A63D5" w:rsidRPr="00BF02D1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2D1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A63D5" w:rsidRPr="00BF02D1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BF02D1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BF02D1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BF02D1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pPr w:leftFromText="180" w:rightFromText="180" w:bottomFromText="200" w:vertAnchor="text" w:horzAnchor="margin" w:tblpXSpec="center" w:tblpY="31"/>
        <w:tblOverlap w:val="never"/>
        <w:tblW w:w="97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3387"/>
        <w:gridCol w:w="3543"/>
      </w:tblGrid>
      <w:tr w:rsidR="008A63D5" w:rsidRPr="008A63D5" w:rsidTr="00001289">
        <w:trPr>
          <w:trHeight w:val="1669"/>
        </w:trPr>
        <w:tc>
          <w:tcPr>
            <w:tcW w:w="2806" w:type="dxa"/>
            <w:tcBorders>
              <w:right w:val="single" w:sz="8" w:space="0" w:color="000000"/>
            </w:tcBorders>
            <w:tcMar>
              <w:top w:w="13" w:type="dxa"/>
              <w:left w:w="97" w:type="dxa"/>
              <w:bottom w:w="15" w:type="dxa"/>
              <w:right w:w="97" w:type="dxa"/>
            </w:tcMar>
            <w:hideMark/>
          </w:tcPr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Заварыкина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О.И..</w:t>
            </w:r>
            <w:proofErr w:type="gram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A63D5" w:rsidRPr="008A63D5" w:rsidRDefault="008A63D5" w:rsidP="00001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A63D5" w:rsidRPr="008A63D5" w:rsidRDefault="008A63D5" w:rsidP="00001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8A63D5" w:rsidRPr="008A63D5" w:rsidRDefault="008A63D5" w:rsidP="00001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1C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1C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2F1C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 w:rsidR="002F1C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387" w:type="dxa"/>
            <w:tcBorders>
              <w:left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15" w:type="dxa"/>
              <w:right w:w="97" w:type="dxa"/>
            </w:tcMar>
            <w:hideMark/>
          </w:tcPr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МР МБОУ «Березовская СОШ»»</w:t>
            </w:r>
          </w:p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Гизбрехт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Е.И._____________                            </w:t>
            </w:r>
          </w:p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01289" w:rsidRDefault="008A63D5" w:rsidP="00001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A63D5" w:rsidRPr="008A63D5" w:rsidRDefault="002F1CA4" w:rsidP="00001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20августа  2024</w:t>
            </w:r>
            <w:r w:rsidR="008A63D5"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tcMar>
              <w:top w:w="13" w:type="dxa"/>
              <w:left w:w="97" w:type="dxa"/>
              <w:bottom w:w="15" w:type="dxa"/>
              <w:right w:w="97" w:type="dxa"/>
            </w:tcMar>
            <w:hideMark/>
          </w:tcPr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«Березовская СОШ»</w:t>
            </w:r>
          </w:p>
          <w:p w:rsidR="008A63D5" w:rsidRPr="008A63D5" w:rsidRDefault="008A63D5" w:rsidP="00001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В./</w:t>
            </w:r>
          </w:p>
          <w:p w:rsidR="008A63D5" w:rsidRPr="008A63D5" w:rsidRDefault="008A63D5" w:rsidP="00001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A63D5" w:rsidRPr="008A63D5" w:rsidRDefault="008A63D5" w:rsidP="000012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E30EE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001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A70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01289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2F1C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01289" w:rsidRPr="00001289" w:rsidRDefault="008A63D5" w:rsidP="0000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01289" w:rsidRDefault="00001289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63D5" w:rsidRPr="00001289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1289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8A63D5" w:rsidRPr="008A63D5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</w:t>
      </w:r>
      <w:r w:rsidR="004960C8"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предмета «Биология» для 5</w:t>
      </w: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2F1CA4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 Чижова Л.Н.</w:t>
      </w: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учитель биологии</w:t>
      </w: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на педсовете </w:t>
      </w: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proofErr w:type="gramStart"/>
      <w:r w:rsidR="002F1CA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proofErr w:type="gramEnd"/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07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1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CA4">
        <w:rPr>
          <w:rFonts w:ascii="Times New Roman" w:eastAsia="Times New Roman" w:hAnsi="Times New Roman" w:cs="Times New Roman"/>
          <w:sz w:val="24"/>
          <w:szCs w:val="24"/>
        </w:rPr>
        <w:t>августа 2024</w:t>
      </w: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DA707F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реализации программы 2024-2025</w:t>
      </w:r>
      <w:r w:rsidR="008A63D5" w:rsidRPr="008A63D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</w:p>
    <w:p w:rsidR="008A63D5" w:rsidRPr="008A63D5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254F3" w:rsidRPr="00001289" w:rsidRDefault="008A63D5" w:rsidP="0000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DA707F">
        <w:rPr>
          <w:rFonts w:ascii="Times New Roman" w:eastAsia="Times New Roman" w:hAnsi="Times New Roman" w:cs="Times New Roman"/>
          <w:sz w:val="24"/>
          <w:szCs w:val="24"/>
        </w:rPr>
        <w:t>Березовка 2024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A63D5" w:rsidRPr="008A63D5" w:rsidRDefault="008A63D5" w:rsidP="008A6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A63D5" w:rsidRPr="008A63D5" w:rsidRDefault="008A63D5" w:rsidP="008A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</w:t>
      </w:r>
      <w:r w:rsidR="00A47B56">
        <w:rPr>
          <w:rFonts w:ascii="Times New Roman" w:eastAsia="Times New Roman" w:hAnsi="Times New Roman" w:cs="Times New Roman"/>
          <w:sz w:val="24"/>
          <w:szCs w:val="24"/>
        </w:rPr>
        <w:t>ному предмету «Биология» для 5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на основе следующих нормативных документов:</w:t>
      </w:r>
    </w:p>
    <w:p w:rsidR="008A63D5" w:rsidRPr="008A63D5" w:rsidRDefault="008A63D5" w:rsidP="008A63D5">
      <w:pPr>
        <w:numPr>
          <w:ilvl w:val="0"/>
          <w:numId w:val="1"/>
        </w:numPr>
        <w:pBdr>
          <w:left w:val="none" w:sz="0" w:space="3" w:color="auto"/>
        </w:pBd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Министерства 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просвещения от 31 мая</w:t>
      </w: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2021 г. № 287  </w:t>
      </w:r>
    </w:p>
    <w:p w:rsidR="008A63D5" w:rsidRPr="008A63D5" w:rsidRDefault="008A63D5" w:rsidP="008A63D5">
      <w:pPr>
        <w:numPr>
          <w:ilvl w:val="0"/>
          <w:numId w:val="2"/>
        </w:numPr>
        <w:pBdr>
          <w:left w:val="none" w:sz="0" w:space="3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«Березовская СОШ» (утверждена приказом от 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>04.07.2024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>163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A63D5" w:rsidRPr="008A63D5" w:rsidRDefault="008A63D5" w:rsidP="008A63D5">
      <w:pPr>
        <w:numPr>
          <w:ilvl w:val="0"/>
          <w:numId w:val="2"/>
        </w:numPr>
        <w:pBdr>
          <w:left w:val="none" w:sz="0" w:space="3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Положение о рабочей программе учебного предмета, курса МБОУ «Березовская СОШ» приказ от </w:t>
      </w:r>
      <w:r w:rsidR="00001289">
        <w:rPr>
          <w:rFonts w:ascii="Times New Roman" w:eastAsia="Times New Roman" w:hAnsi="Times New Roman" w:cs="Times New Roman"/>
          <w:sz w:val="24"/>
          <w:szCs w:val="24"/>
        </w:rPr>
        <w:t>31.03.2022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г № </w:t>
      </w:r>
      <w:r w:rsidR="0000128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A63D5" w:rsidRPr="008A63D5" w:rsidRDefault="008A63D5" w:rsidP="008A63D5">
      <w:pPr>
        <w:numPr>
          <w:ilvl w:val="0"/>
          <w:numId w:val="2"/>
        </w:numPr>
        <w:pBdr>
          <w:left w:val="none" w:sz="0" w:space="3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МБОУ «Березовская СОШ» (утвержден приказом от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 xml:space="preserve"> 23.08.2024 №169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63D5" w:rsidRPr="008A63D5" w:rsidRDefault="008A63D5" w:rsidP="008A63D5">
      <w:pPr>
        <w:numPr>
          <w:ilvl w:val="0"/>
          <w:numId w:val="2"/>
        </w:numPr>
        <w:pBdr>
          <w:left w:val="none" w:sz="0" w:space="3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МБОУ «Березовская СОШ»</w:t>
      </w:r>
      <w:r w:rsidR="00325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(утвержден приказом от .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012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>08.2024</w:t>
      </w:r>
      <w:r w:rsidR="00001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>169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63D5" w:rsidRPr="008A63D5" w:rsidRDefault="008A63D5" w:rsidP="008A63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При составлении рабочей программы были использованы следующие учебно-методические материалы:</w:t>
      </w:r>
    </w:p>
    <w:p w:rsidR="008A63D5" w:rsidRPr="008A63D5" w:rsidRDefault="008A63D5" w:rsidP="008A63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Федеральной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программы основного общего образования - Био</w:t>
      </w:r>
      <w:r w:rsidR="00BF02D1">
        <w:rPr>
          <w:rFonts w:ascii="Times New Roman" w:eastAsia="Times New Roman" w:hAnsi="Times New Roman" w:cs="Times New Roman"/>
          <w:sz w:val="24"/>
          <w:szCs w:val="24"/>
        </w:rPr>
        <w:t>логия. 5 класс: – М.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 «БИОЛОГИЯ»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изучения</w:t>
      </w: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средообразующей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A63D5" w:rsidRPr="008A63D5" w:rsidRDefault="008A63D5" w:rsidP="008A63D5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DB4EA9" w:rsidRPr="00001289" w:rsidRDefault="008A63D5" w:rsidP="00001289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и календарным учебным графико</w:t>
      </w:r>
      <w:r w:rsidR="00E30EED">
        <w:rPr>
          <w:rFonts w:ascii="Times New Roman" w:eastAsia="Times New Roman" w:hAnsi="Times New Roman" w:cs="Times New Roman"/>
          <w:sz w:val="24"/>
          <w:szCs w:val="24"/>
        </w:rPr>
        <w:t>м МБОУ «Березовская СОШ» на 2024- 2025</w:t>
      </w:r>
      <w:bookmarkStart w:id="0" w:name="_GoBack"/>
      <w:bookmarkEnd w:id="0"/>
      <w:r w:rsidRPr="008A63D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изучение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="00DB4EA9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биологии</w:t>
      </w:r>
      <w:r w:rsidR="000012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5 классе, составляет 34 часа.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8A63D5" w:rsidRPr="008A63D5" w:rsidRDefault="008A63D5" w:rsidP="008A63D5">
      <w:pPr>
        <w:tabs>
          <w:tab w:val="left" w:pos="180"/>
        </w:tabs>
        <w:spacing w:before="3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результатов.</w:t>
      </w:r>
    </w:p>
    <w:p w:rsidR="008A63D5" w:rsidRPr="00DB4EA9" w:rsidRDefault="008A63D5" w:rsidP="00DB4EA9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 гражданского воспитания: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патриотического воспитания: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духовно-нравственного воспитания: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эстетического воспитания: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роли биологии в формировании эстетической культуры личности;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трудового воспитания: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участие в решении практических задач (в рамках семьи, образовательной организации,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населенного пункта, края)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биологической и экологической направленности, интерес к практическому изучению профессий, связанных с биологией;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экологического воспитания: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осознание экологических проблем и путей их решения;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научного познания: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9)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адекватная оценка изменяющихся условий;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8A63D5" w:rsidRPr="008A63D5" w:rsidRDefault="008A63D5" w:rsidP="008A63D5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Метапредметные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A63D5" w:rsidRPr="008A63D5" w:rsidRDefault="008A63D5" w:rsidP="008A63D5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 базовые логические действия: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выявлять и характеризовать существенные признаки биологических объектов (явлений);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выявлять причинно-следственные связи при изучении биологических явлений и процессов, делать выводы с использованием - дедуктивных и индуктивных умозаключений, умозаключений по аналогии, формулировать гипотезы о взаимосвязях;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 базовые исследовательские действия: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использовать вопросы как исследовательский инструмент познания;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формировать гипотезу об истинности собственных суждений, аргументировать свою позицию, мнение;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оценивать на применимость и достоверность информацию, полученную в ходе наблюдения и эксперимента;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 работа с информацией: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оценивать надёжность биологической информации по критериям, предложенным учителем или сформулированным самостоятельно;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запоминать и систематизировать биологическую информацию.</w:t>
      </w:r>
    </w:p>
    <w:p w:rsidR="008A63D5" w:rsidRPr="008A63D5" w:rsidRDefault="008A63D5" w:rsidP="008A63D5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общение: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воспринимать и формулировать суждения, выражать эмоции в процессе выполнения практических и лабораторных работ;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выражать себя (свою точку зрения) в устных и письменных текстах;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сопоставлять свои суждения с суждениями других участников диалога, обнаруживать различие и сходство позиций;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публично представлять результаты выполненного биологического опыта (эксперимента, исследования, проекта);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 совместная деятельность: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овладеть системой универсальных коммуникативных действий, которая обеспечивает </w:t>
      </w: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социальных навыков и эмоционального интеллекта обучающихся.</w:t>
      </w:r>
    </w:p>
    <w:p w:rsidR="008A63D5" w:rsidRPr="008A63D5" w:rsidRDefault="008A63D5" w:rsidP="008A63D5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выявлять проблемы для решения в жизненных и учебных ситуациях, используя биологические знания;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делать выбор и брать ответственность за решение.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Самоконтроль, эмоциональный интеллект: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владеть способами самоконтроля, </w:t>
      </w: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самомотивации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рефлексии;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давать оценку ситуации и предлагать план её изменения;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объяснять причины достижения (</w:t>
      </w: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оценивать соответствие результата цели и условиям;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различать, называть и управлять собственными эмоциями и эмоциями других;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выявлять и анализировать причины эмоций;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регулировать способ выражения эмоций.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Принятие себя и других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осознанно относиться к другому человеку, его мнению;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признавать своё право на ошибку и такое же право другого;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открытость себе и другим;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осознавать невозможность контролировать всё вокруг;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A63D5" w:rsidRPr="008A63D5" w:rsidRDefault="008A63D5" w:rsidP="008A63D5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Предметные результаты освоения программы по биологии к концу обучения</w:t>
      </w:r>
      <w:r w:rsidRPr="008A63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 5 классе: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характеризовать биологию как науку о живой природе, называть признаки живого, сравнивать объекты живой и неживой природы;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приводить примеры вклада российских (в том числе В. И.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Вернадский, А. Л.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Чижевский) и зарубежных (в том числе Аристотель, Теофраст, Гиппократ) учёных в развитие биологии;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раскрывать понятие о среде обитания (водной, наземно-воздушной, почвенной, </w:t>
      </w: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внутриорганизменной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), условиях среды обитания;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приводить примеры, характеризующие приспособленность организмов к среде обитания, взаимосвязи организмов в сообществах;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выделять отличительные признаки природных и искусственных сообществ;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раскрывать роль биологии в практической деятельности человека;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владеть приёмами работы с лупой, световым и цифровым микроскопами при рассматривании биологических объектов;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создавать письменные и устные сообщения, используя понятийный аппарат изучаемого раздела биологии.</w:t>
      </w:r>
    </w:p>
    <w:p w:rsidR="008A63D5" w:rsidRDefault="008A63D5"/>
    <w:p w:rsidR="008A63D5" w:rsidRPr="008A63D5" w:rsidRDefault="008A63D5" w:rsidP="008A63D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СОДЕРЖАНИЕ УЧЕБНОГО ПРЕДМЕТА 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63D5" w:rsidRPr="008A63D5" w:rsidRDefault="008A63D5" w:rsidP="008A63D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 КЛАСС</w:t>
      </w:r>
    </w:p>
    <w:p w:rsidR="008A63D5" w:rsidRPr="008A63D5" w:rsidRDefault="008A63D5" w:rsidP="008A63D5">
      <w:pPr>
        <w:numPr>
          <w:ilvl w:val="0"/>
          <w:numId w:val="3"/>
        </w:numPr>
        <w:spacing w:before="210" w:after="210" w:line="240" w:lineRule="auto"/>
        <w:ind w:hanging="2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Биология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–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наука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о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живой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природе</w:t>
      </w:r>
      <w:proofErr w:type="spellEnd"/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8A63D5" w:rsidRPr="008A63D5" w:rsidRDefault="008A63D5" w:rsidP="008A63D5">
      <w:pPr>
        <w:numPr>
          <w:ilvl w:val="0"/>
          <w:numId w:val="4"/>
        </w:numPr>
        <w:spacing w:before="210" w:after="210" w:line="240" w:lineRule="auto"/>
        <w:ind w:hanging="2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Методы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изучения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живой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природы</w:t>
      </w:r>
      <w:proofErr w:type="spellEnd"/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Лабораторные и практические работы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Ознакомление с устройством лупы, светового микроскопа, правила работы с ними.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Экскурсии или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видеоэкскурсии</w:t>
      </w:r>
      <w:proofErr w:type="spellEnd"/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методами изучения живой природы – наблюдением и экспериментом.</w:t>
      </w:r>
    </w:p>
    <w:p w:rsidR="008A63D5" w:rsidRPr="008A63D5" w:rsidRDefault="008A63D5" w:rsidP="008A63D5">
      <w:pPr>
        <w:numPr>
          <w:ilvl w:val="0"/>
          <w:numId w:val="5"/>
        </w:numPr>
        <w:spacing w:before="210" w:after="210" w:line="240" w:lineRule="auto"/>
        <w:ind w:hanging="2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Организмы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–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тела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живой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природы</w:t>
      </w:r>
      <w:proofErr w:type="spellEnd"/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– наименьшая единица строения и жизнедеятельности организмов. Устройство увеличительных приборов: лупы и микроскопа.</w:t>
      </w:r>
      <w:r w:rsidRPr="008A63D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Строение клетки под световым микроскопом: клеточная оболочка, цитоплазма, ядро.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Одноклеточные и многоклеточные организмы. Клетки, ткани, органы, системы органов.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Лабораторные и практические работы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Ознакомление с принципами систематики организмов.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потреблением воды растением.</w:t>
      </w:r>
    </w:p>
    <w:p w:rsidR="008A63D5" w:rsidRPr="008A63D5" w:rsidRDefault="008A63D5" w:rsidP="008A63D5">
      <w:pPr>
        <w:numPr>
          <w:ilvl w:val="0"/>
          <w:numId w:val="6"/>
        </w:numPr>
        <w:spacing w:before="210" w:after="210" w:line="240" w:lineRule="auto"/>
        <w:ind w:hanging="2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Организмы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и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среда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обитания</w:t>
      </w:r>
      <w:proofErr w:type="spellEnd"/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внутриорганизменная</w:t>
      </w:r>
      <w:proofErr w:type="spellEnd"/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Лабораторные и практические работы.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Экскурсии или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видеоэкскурсии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Растительный и животный мир родного края (краеведение).</w:t>
      </w:r>
    </w:p>
    <w:p w:rsidR="008A63D5" w:rsidRPr="008A63D5" w:rsidRDefault="008A63D5" w:rsidP="008A63D5">
      <w:pPr>
        <w:numPr>
          <w:ilvl w:val="0"/>
          <w:numId w:val="7"/>
        </w:numPr>
        <w:spacing w:before="210" w:after="210" w:line="240" w:lineRule="auto"/>
        <w:ind w:hanging="2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Природные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сообщества</w:t>
      </w:r>
      <w:proofErr w:type="spellEnd"/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Лабораторные и практические работы.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Экскурсии или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видеоэкскурсии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природных сообществ (на примере леса, озера, пруда, луга и других природных сообществ.).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сезонных явлений в жизни природных сообществ.</w:t>
      </w:r>
    </w:p>
    <w:p w:rsidR="008A63D5" w:rsidRPr="008A63D5" w:rsidRDefault="008A63D5" w:rsidP="008A63D5">
      <w:pPr>
        <w:numPr>
          <w:ilvl w:val="0"/>
          <w:numId w:val="8"/>
        </w:numPr>
        <w:spacing w:before="210" w:after="210" w:line="240" w:lineRule="auto"/>
        <w:ind w:hanging="2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Живая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природа</w:t>
      </w:r>
      <w:proofErr w:type="spellEnd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и </w:t>
      </w:r>
      <w:proofErr w:type="spellStart"/>
      <w:r w:rsidRPr="008A63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человек</w:t>
      </w:r>
      <w:proofErr w:type="spellEnd"/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</w:t>
      </w: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Практические работы.</w:t>
      </w:r>
    </w:p>
    <w:p w:rsidR="008A63D5" w:rsidRPr="008A63D5" w:rsidRDefault="008A63D5" w:rsidP="008A63D5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A63D5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акции по уборке мусора в ближайшем лесу, парке, сквере или на пришкольной территории.</w:t>
      </w:r>
    </w:p>
    <w:p w:rsidR="008A63D5" w:rsidRDefault="008A63D5"/>
    <w:p w:rsidR="008A63D5" w:rsidRDefault="008A63D5"/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ТЕМАТИЧЕСКОЕ ПЛАНИРОВАНИЕ</w:t>
      </w: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63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 КЛАСС</w:t>
      </w:r>
    </w:p>
    <w:tbl>
      <w:tblPr>
        <w:tblW w:w="1127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1499"/>
        <w:gridCol w:w="5243"/>
      </w:tblGrid>
      <w:tr w:rsidR="008A63D5" w:rsidRPr="008A63D5" w:rsidTr="008A63D5"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цифровые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— наука о живой природе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«Биология – наука о живой природе»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/7842/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/311133/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«Наука о живой природе»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64795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0- 46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7-4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46-9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5917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«Свойства живого»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78-4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aae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fec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3879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 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изучения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живой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«Методы изучения биологии»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/7843/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/311167/ Урок «Увеличительные приборы»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/7846/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/272132/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«Методы изучения природы»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/7388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bd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- 98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-47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9-8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959472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 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Организмы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тела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живой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«Разнообразие живой природы»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/7844/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/311201/ Урок «Химический состав клетки»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/7847/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/311235 Урок «Строение клетки»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/7848/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/311268/ Урок «Единство живого. Сравнение строения клеток различных организмов»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/7850/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/311367/ Урок «Организм – единое целое»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/6770/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/296014/ Урок «Классификация организмов»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/7851/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/311399/ Урок «Строение и многообразие бактерий» (РЭШ)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/7852/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/268551/ Урок «Роль бактерий в природе и жизни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человека»(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урок) 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biology</w:t>
            </w: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/5-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tsarstvo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bakterii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bakteriy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vprirode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zhizni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cheloveka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Организмы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обитания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Урок «Три среды обитания» (РЭШ) https://resh.edu.ru/subject/lesson/459/</w:t>
            </w:r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Урок «Среды обитания организмов. Знакомство с организмами различных сред обитания»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internetурок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https://interneturok.ru/lesson/biology/5-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klass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vvedenie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sredy-obitaniya-organizmov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?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block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player</w:t>
            </w:r>
            <w:proofErr w:type="spellEnd"/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«Среды жизни планеты Земля»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) https://iu.ru/video-lessons/f3463f8b- 86eb-4c53-a704-0af562958af4</w:t>
            </w:r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«Приспособления организмов к жизни в природе»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https://iu.ru/video-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lessons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/c019731a-6215-433c-acae-c8f790d0e122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A63D5" w:rsidRPr="00E30EED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 «Природные сообщества» (РЭШ) https://resh.edu.ru/subject/lesson/1064/ Урок «Природные зоны Земли» (РЭШ) https://resh.edu.ru/subject/lesson/560/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«Природные сообщества»</w:t>
            </w:r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) https://iu.ru/video-lessons/08c5cef6- f4f8-4abe-8202-d6a7f1c31bd5</w:t>
            </w: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A63D5" w:rsidRPr="008A63D5" w:rsidTr="008A63D5"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Урок «Жизнь под угрозой» (РЭШ) https://resh.edu.ru/subject/lesson/542/</w:t>
            </w:r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Урок «Не станет ли Земля пустыней?» (РЭШ) https://resh.edu.ru/subject/lesson/658/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«Как человек изменял природу»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) https://iu.ru/video-lessons/459febd0- 3ac9-43bd-a583-0c3aae729335</w:t>
            </w:r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«Важность охраны живого мира планеты»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https://iu.ru/video-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lessons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/5c4ae6cd-2def-4109-9117-e1103bcd8827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«Экологические проблемы России»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) https://iu.ru/video-lessons/b7c2d15c- 15c3-4f67-9cc3-100773cebbfa</w:t>
            </w:r>
          </w:p>
          <w:p w:rsidR="008A63D5" w:rsidRPr="008A63D5" w:rsidRDefault="008A63D5" w:rsidP="008A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«Заповедники и национальные парки» (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Инфорурок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https://iu.ru/video- </w:t>
            </w:r>
            <w:proofErr w:type="spellStart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lessons</w:t>
            </w:r>
            <w:proofErr w:type="spellEnd"/>
            <w:r w:rsidRPr="008A63D5">
              <w:rPr>
                <w:rFonts w:ascii="Times New Roman" w:eastAsia="Times New Roman" w:hAnsi="Times New Roman" w:cs="Times New Roman"/>
                <w:sz w:val="23"/>
                <w:szCs w:val="23"/>
              </w:rPr>
              <w:t>/a954d37c-5049-410b-8450-394a508167c1</w:t>
            </w:r>
          </w:p>
        </w:tc>
      </w:tr>
    </w:tbl>
    <w:p w:rsidR="008A63D5" w:rsidRDefault="008A63D5"/>
    <w:p w:rsidR="008A63D5" w:rsidRPr="000254F3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3D5" w:rsidRPr="000254F3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3D5" w:rsidRPr="000254F3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3D5" w:rsidRPr="008A63D5" w:rsidRDefault="008A63D5" w:rsidP="008A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63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ПОУРОЧНОЕ ПЛАНИРОВАНИЕ</w:t>
      </w:r>
    </w:p>
    <w:p w:rsidR="008A63D5" w:rsidRPr="008A63D5" w:rsidRDefault="008A63D5" w:rsidP="008A63D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63D5" w:rsidRPr="008A63D5" w:rsidRDefault="008A63D5" w:rsidP="008A6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A63D5">
        <w:rPr>
          <w:rFonts w:ascii="Times New Roman" w:eastAsia="Times New Roman" w:hAnsi="Times New Roman" w:cs="Times New Roman"/>
          <w:b/>
          <w:sz w:val="24"/>
          <w:szCs w:val="24"/>
        </w:rPr>
        <w:t>5 КЛАСС (34 ч)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766"/>
        <w:gridCol w:w="973"/>
        <w:gridCol w:w="3082"/>
      </w:tblGrid>
      <w:tr w:rsidR="008A63D5" w:rsidRPr="008A63D5" w:rsidTr="008A63D5">
        <w:trPr>
          <w:trHeight w:val="131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7" w:line="288" w:lineRule="auto"/>
              <w:ind w:left="83" w:right="7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8A63D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7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раздела и темы урока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7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8A63D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7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8A63D5" w:rsidRPr="008A63D5" w:rsidTr="008A63D5">
        <w:trPr>
          <w:trHeight w:val="172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2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 w:line="288" w:lineRule="auto"/>
              <w:ind w:left="84" w:right="38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1. Биология — наука о живой природе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2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217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 w:line="288" w:lineRule="auto"/>
              <w:ind w:left="84" w:right="3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о жизни. Признаки живого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(клеточное строение, питание, дыхание,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выделение, рост и др.). Объекты живой и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неживой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природы,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сравнение.</w:t>
            </w:r>
          </w:p>
          <w:p w:rsidR="008A63D5" w:rsidRPr="008A63D5" w:rsidRDefault="008A63D5" w:rsidP="008A63D5">
            <w:pPr>
              <w:spacing w:before="4" w:line="292" w:lineRule="auto"/>
              <w:ind w:left="84" w:right="81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Живая и неживая природа — единое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целое.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2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2596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 w:line="290" w:lineRule="auto"/>
              <w:ind w:left="84" w:right="1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 — система наук о живой природе.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разделы биологии (ботаника,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зоология, экология, цитология, анатомия,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физиология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др.).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Профессии,</w:t>
            </w:r>
            <w:r w:rsidRPr="008A63D5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8A63D5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биологией: врач, ветеринар, психолог,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агроном, животновод и др. (4—5). Связь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биологии с другими науками (математика,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 и др.). Роль биологии в познании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окружающего мира и практической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современного человека.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2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2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266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 w:right="42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Кабинет биологии. Правила поведения и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 в кабинете с биологическими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приборами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инструментами.</w:t>
            </w:r>
          </w:p>
          <w:p w:rsidR="008A63D5" w:rsidRPr="008A63D5" w:rsidRDefault="008A63D5" w:rsidP="008A63D5">
            <w:pPr>
              <w:spacing w:before="5" w:line="290" w:lineRule="auto"/>
              <w:ind w:left="84" w:right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№ 1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лабораторного оборудования: термометры,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весы,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чашки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Петри,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пробирки,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мензурки.</w:t>
            </w:r>
          </w:p>
          <w:p w:rsidR="008A63D5" w:rsidRPr="008A63D5" w:rsidRDefault="008A63D5" w:rsidP="008A63D5">
            <w:pPr>
              <w:spacing w:line="290" w:lineRule="auto"/>
              <w:ind w:left="84" w:right="9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школьном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кабинете»."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75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90" w:lineRule="auto"/>
              <w:ind w:left="84" w:right="53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Биологические термины, понятия,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символы. Источники биологических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знаний. Поиск информации с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использованием различных источников</w:t>
            </w:r>
            <w:r w:rsidRPr="008A63D5">
              <w:rPr>
                <w:rFonts w:ascii="Times New Roman" w:eastAsia="Calibri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(научно-популярная литература,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справочники,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Интернет).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356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 w:right="72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2. Методы изучения живой природы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6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 w:right="72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Научные методы изучения живой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природы: наблюдение, эксперимент,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описание,</w:t>
            </w:r>
            <w:r w:rsidRPr="008A63D5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измерение,</w:t>
            </w:r>
            <w:r w:rsidRPr="008A63D5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18" w:tblpY="1"/>
        <w:tblOverlap w:val="never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992"/>
        <w:gridCol w:w="3111"/>
      </w:tblGrid>
      <w:tr w:rsidR="008A63D5" w:rsidRPr="008A63D5" w:rsidTr="008A63D5">
        <w:trPr>
          <w:trHeight w:val="19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описания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биологии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(наглядный,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словесный, схематический). Метод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(инструменты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измерения).</w:t>
            </w:r>
          </w:p>
          <w:p w:rsidR="008A63D5" w:rsidRPr="008A63D5" w:rsidRDefault="008A63D5" w:rsidP="008A63D5">
            <w:pPr>
              <w:spacing w:before="4" w:line="290" w:lineRule="auto"/>
              <w:ind w:left="84" w:righ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 классификации организмов,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двойных названий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организмов.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ведущие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 w:right="22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Устройство увеличительных приборов: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лупы и микроскопа. Правила работы с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увеличительными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приборами.</w:t>
            </w:r>
          </w:p>
          <w:p w:rsidR="008A63D5" w:rsidRPr="008A63D5" w:rsidRDefault="008A63D5" w:rsidP="008A63D5">
            <w:pPr>
              <w:spacing w:before="4" w:line="290" w:lineRule="auto"/>
              <w:ind w:left="84" w:righ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Лабораторная работа № 2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"Ознакомление с устройством лупы,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светового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микроскопа,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ними."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20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описания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биологии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(наглядный,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словесный, схематический). Метод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(инструменты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измерения).</w:t>
            </w:r>
          </w:p>
          <w:p w:rsidR="008A63D5" w:rsidRPr="008A63D5" w:rsidRDefault="008A63D5" w:rsidP="008A63D5">
            <w:pPr>
              <w:spacing w:before="4" w:line="290" w:lineRule="auto"/>
              <w:ind w:left="84" w:righ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 классификации организмов,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двойных названий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организмов.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,                                               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ведущие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20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8A63D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№3</w:t>
            </w:r>
          </w:p>
          <w:p w:rsidR="008A63D5" w:rsidRPr="008A63D5" w:rsidRDefault="008A63D5" w:rsidP="008A63D5">
            <w:pPr>
              <w:spacing w:before="58" w:line="290" w:lineRule="auto"/>
              <w:ind w:left="84" w:right="39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«Ознакомление с растительными 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животными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клетками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томата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арбуза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(натуральные препараты), инфузории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туфельки и гидры (готовые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микропрепараты) с помощью лупы 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светового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микроскопа».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9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3255F4" w:rsidP="008A63D5">
            <w:pPr>
              <w:spacing w:before="81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1"/>
              <w:ind w:left="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Экскурсия</w:t>
            </w:r>
            <w:r w:rsidRPr="008A63D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или</w:t>
            </w:r>
            <w:r w:rsidRPr="008A63D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видеоэкскурсия</w:t>
            </w:r>
            <w:proofErr w:type="spellEnd"/>
          </w:p>
          <w:p w:rsidR="008A63D5" w:rsidRPr="008A63D5" w:rsidRDefault="008A63D5" w:rsidP="008A63D5">
            <w:pPr>
              <w:spacing w:before="57" w:line="290" w:lineRule="auto"/>
              <w:ind w:left="84" w:right="28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«Овладение</w:t>
            </w:r>
            <w:r w:rsidRPr="008A63D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методами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изучения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живой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природы – наблюдением 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экспериментом».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1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1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5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 w:right="543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3. Организмы – тела живой природы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8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55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 w:right="5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организме.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Доядерные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ядерные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6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255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 w:line="288" w:lineRule="auto"/>
              <w:ind w:left="84" w:right="5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Клетка и её открытие. Клеточное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строение организмов.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Цитология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наука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клетке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4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Клетка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наименьшая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единица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строения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организмов.</w:t>
            </w:r>
          </w:p>
          <w:p w:rsidR="008A63D5" w:rsidRPr="008A63D5" w:rsidRDefault="008A63D5" w:rsidP="008A63D5">
            <w:pPr>
              <w:spacing w:before="2" w:line="290" w:lineRule="auto"/>
              <w:ind w:left="84" w:right="22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Строение клетки под световым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микроскопом: клеточная оболочка,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цитоплазма,</w:t>
            </w:r>
            <w:r w:rsidRPr="008A63D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ядро.</w:t>
            </w:r>
            <w:r w:rsidRPr="008A63D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8A63D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8A63D5" w:rsidRPr="008A63D5" w:rsidRDefault="008A63D5" w:rsidP="008A63D5">
            <w:pPr>
              <w:spacing w:line="290" w:lineRule="auto"/>
              <w:ind w:left="84" w:right="36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«Изучение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клеток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кожицы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чешуи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лука под лупой и микроскопом (на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примере самостоятельно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приготовленного</w:t>
            </w:r>
            <w:r w:rsidRPr="008A63D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микропрепарата)».</w:t>
            </w:r>
          </w:p>
          <w:p w:rsidR="008A63D5" w:rsidRPr="008A63D5" w:rsidRDefault="008A63D5" w:rsidP="008A63D5">
            <w:pPr>
              <w:spacing w:line="290" w:lineRule="auto"/>
              <w:ind w:left="84" w:right="36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Одноклеточные и многоклеточные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организмы. Клетки, ткани, органы,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системы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64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Жизнедеятельность организмов.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строения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жизнедеятельности у растений,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животных,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бактерий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грибов.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Свойства организмов: питание, дыхание,</w:t>
            </w:r>
            <w:r w:rsidRPr="008A63D5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выделение, движение, размножение,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развитие, раздражимость,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приспособленность. Организм — единое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целое. Лабораторная работа 5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"Наблюдение за потреблением воды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растением"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19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Разнообразие организмов и их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 (таксоны в биологии: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царства,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типы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(отделы),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классы,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отряды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(порядки),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семейства, роды,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виды.</w:t>
            </w:r>
          </w:p>
          <w:p w:rsidR="008A63D5" w:rsidRPr="008A63D5" w:rsidRDefault="008A63D5" w:rsidP="008A63D5">
            <w:pPr>
              <w:spacing w:before="6" w:line="290" w:lineRule="auto"/>
              <w:ind w:left="84" w:right="15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№6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8A63D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принципами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систематики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6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19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Бактерии и вирусы как формы жизни.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Значение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бактерий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вирусов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природе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в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жизни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3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1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4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29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4. Организмы и среда обитания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55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29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о среде обитания. Водная,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наземно-воздушная, почвенная,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внутриорганизменная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среды</w:t>
            </w:r>
            <w:r w:rsidRPr="008A63D5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обитания.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4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55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11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Представители сред обитания.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A63D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</w:t>
            </w:r>
            <w:r w:rsidRPr="008A63D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обитания</w:t>
            </w:r>
            <w:r w:rsidRPr="008A63D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 w:right="3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Приспособления организмов к среде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обитания. Лабораторная работа № 7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"Выявление приспособлений организмов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среде обитания (на конкретных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примерах).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3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124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Сезонные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жизни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7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1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1" w:line="288" w:lineRule="auto"/>
              <w:ind w:left="84" w:right="9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Экскурсии или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видеоэкскурсии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"Растительный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животный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родного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края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(краеведение)."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1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1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4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3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5. </w:t>
            </w:r>
            <w:proofErr w:type="spellStart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Природные</w:t>
            </w:r>
            <w:proofErr w:type="spellEnd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6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3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о природном сообществе.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Взаимосвязи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организмов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сообществах.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6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55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41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Производители, потребители 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разрушители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органических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веществ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сообществах.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5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 w:right="29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 природных сообществ (лес,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пруд, озеро и др.).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 w:right="29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Экскурсия или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видеоэкскурсия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8A63D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сообществ (на примере леса, озера,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пруда,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луга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др.)».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 w:right="19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Искусственные сообщества, их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отличительные признаки от природных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сообществ. Причины неустойчивости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искусственных сообществ. Роль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искусственных сообществ в жизни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человека. Лабораторная работа № 8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"Изучение искусственных сообществ и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их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обитателей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(на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примере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аквариума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др.)"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3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Природные зоны Земли, их обитатели.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Флора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фауна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зон.</w:t>
            </w:r>
          </w:p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Ландшафты:</w:t>
            </w:r>
            <w:r w:rsidRPr="008A63D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8A63D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8A63D5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культурные. Экскурсия</w:t>
            </w:r>
            <w:r w:rsidRPr="008A63D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или</w:t>
            </w:r>
            <w:r w:rsidRPr="008A63D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видеоэкскурсия</w:t>
            </w:r>
            <w:proofErr w:type="spellEnd"/>
          </w:p>
          <w:p w:rsidR="008A63D5" w:rsidRPr="008A63D5" w:rsidRDefault="008A63D5" w:rsidP="008A63D5">
            <w:pPr>
              <w:spacing w:before="5"/>
              <w:ind w:left="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сезонных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явлений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жизни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сообществ».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2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 w:right="204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6. Живая природа и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 w:right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Изменения в природе в связи с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развитием сельского хозяйства,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производства и ростом численности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населения.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Влияние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живую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природу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ходе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32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Глобальные экологические проблемы.</w:t>
            </w:r>
            <w:r w:rsidRPr="008A63D5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Загрязнение воздушной и водной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оболочек Земли, потери почв, их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предотвращение.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3255F4" w:rsidP="008A63D5">
            <w:pPr>
              <w:spacing w:before="8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8A63D5"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9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Пути сохранения биологического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разнообразия. Охраняемые территории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(заповедники, заказники, национальные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парки, памятники природы).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книга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РФ.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</w:t>
            </w:r>
            <w:proofErr w:type="spellEnd"/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3D5" w:rsidRPr="008A63D5" w:rsidTr="008A63D5">
        <w:trPr>
          <w:trHeight w:val="1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55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 w:line="288" w:lineRule="auto"/>
              <w:ind w:left="84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 "Проведение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акции по уборке мусора в ближайшем</w:t>
            </w:r>
            <w:r w:rsidRPr="008A63D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лесу,</w:t>
            </w:r>
            <w:r w:rsidRPr="008A63D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парке,</w:t>
            </w:r>
            <w:r w:rsidRPr="008A63D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сквере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или</w:t>
            </w:r>
            <w:r w:rsidRPr="008A63D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8A63D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пришкольной</w:t>
            </w:r>
            <w:r w:rsidRPr="008A63D5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A63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территории."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3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3D5" w:rsidRPr="008A63D5" w:rsidRDefault="008A63D5" w:rsidP="008A63D5">
            <w:pPr>
              <w:spacing w:before="80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3D5" w:rsidRPr="008A63D5" w:rsidRDefault="008A63D5" w:rsidP="008A63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63D5" w:rsidRDefault="008A63D5"/>
    <w:p w:rsidR="003255F4" w:rsidRDefault="003255F4"/>
    <w:p w:rsidR="003255F4" w:rsidRDefault="003255F4"/>
    <w:p w:rsidR="003255F4" w:rsidRDefault="003255F4" w:rsidP="003255F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3255F4" w:rsidRPr="00A01CD7" w:rsidRDefault="003255F4" w:rsidP="003255F4">
      <w:pPr>
        <w:ind w:firstLine="709"/>
        <w:jc w:val="center"/>
      </w:pPr>
      <w:r w:rsidRPr="00A01CD7">
        <w:rPr>
          <w:b/>
          <w:bCs/>
        </w:rPr>
        <w:t>Лист внесения и изменений и дополнений в Рабочую программу</w:t>
      </w:r>
    </w:p>
    <w:p w:rsidR="003255F4" w:rsidRDefault="003255F4" w:rsidP="003255F4">
      <w:pPr>
        <w:ind w:firstLine="709"/>
      </w:pPr>
      <w:r>
        <w:t>по предмету________________________________________________</w:t>
      </w:r>
    </w:p>
    <w:p w:rsidR="003255F4" w:rsidRDefault="003255F4" w:rsidP="003255F4">
      <w:pPr>
        <w:ind w:firstLine="709"/>
      </w:pPr>
      <w:proofErr w:type="gramStart"/>
      <w:r>
        <w:t>учитель:_</w:t>
      </w:r>
      <w:proofErr w:type="gramEnd"/>
      <w:r>
        <w:t>__________________________________________________</w:t>
      </w:r>
    </w:p>
    <w:p w:rsidR="003255F4" w:rsidRDefault="003255F4" w:rsidP="003255F4">
      <w:pPr>
        <w:spacing w:after="200"/>
      </w:pPr>
      <w:r>
        <w:t>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01"/>
        <w:gridCol w:w="4730"/>
        <w:gridCol w:w="2811"/>
      </w:tblGrid>
      <w:tr w:rsidR="003255F4" w:rsidRPr="00EB2C0E" w:rsidTr="0066311C"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Default="003255F4" w:rsidP="0066311C">
            <w:pPr>
              <w:spacing w:after="200" w:line="276" w:lineRule="auto"/>
            </w:pPr>
            <w:r>
              <w:t>Класс, № п/п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Default="003255F4" w:rsidP="0066311C">
            <w:pPr>
              <w:spacing w:after="200" w:line="276" w:lineRule="auto"/>
            </w:pPr>
            <w:r>
              <w:t>Дата внесения изменений</w:t>
            </w:r>
          </w:p>
        </w:tc>
        <w:tc>
          <w:tcPr>
            <w:tcW w:w="4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Default="003255F4" w:rsidP="0066311C">
            <w:pPr>
              <w:spacing w:after="200" w:line="276" w:lineRule="auto"/>
            </w:pPr>
            <w:r>
              <w:t>Характеристика изменений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 w:rsidRPr="00A01CD7">
              <w:t>Ф.И.О. сотрудника, внесшего изменения и причина</w:t>
            </w:r>
          </w:p>
        </w:tc>
      </w:tr>
      <w:tr w:rsidR="003255F4" w:rsidRPr="00EB2C0E" w:rsidTr="0066311C"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line="276" w:lineRule="auto"/>
            </w:pPr>
            <w:r>
              <w:t> </w:t>
            </w:r>
          </w:p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</w:tr>
      <w:tr w:rsidR="003255F4" w:rsidRPr="00EB2C0E" w:rsidTr="0066311C"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line="276" w:lineRule="auto"/>
            </w:pPr>
            <w:r>
              <w:t> </w:t>
            </w:r>
          </w:p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</w:tr>
      <w:tr w:rsidR="003255F4" w:rsidRPr="00EB2C0E" w:rsidTr="0066311C"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line="276" w:lineRule="auto"/>
            </w:pPr>
            <w:r>
              <w:t> </w:t>
            </w:r>
          </w:p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</w:tr>
      <w:tr w:rsidR="003255F4" w:rsidRPr="00EB2C0E" w:rsidTr="0066311C"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line="276" w:lineRule="auto"/>
            </w:pPr>
            <w:r>
              <w:t> </w:t>
            </w:r>
          </w:p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</w:tr>
      <w:tr w:rsidR="003255F4" w:rsidRPr="00EB2C0E" w:rsidTr="0066311C"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line="276" w:lineRule="auto"/>
            </w:pPr>
            <w:r>
              <w:t> </w:t>
            </w:r>
          </w:p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255F4" w:rsidRPr="00A01CD7" w:rsidRDefault="003255F4" w:rsidP="0066311C">
            <w:pPr>
              <w:spacing w:after="200" w:line="276" w:lineRule="auto"/>
            </w:pPr>
            <w:r>
              <w:t> </w:t>
            </w:r>
          </w:p>
        </w:tc>
      </w:tr>
    </w:tbl>
    <w:p w:rsidR="003255F4" w:rsidRPr="00446DC2" w:rsidRDefault="003255F4" w:rsidP="003255F4"/>
    <w:p w:rsidR="003255F4" w:rsidRPr="007A3E92" w:rsidRDefault="003255F4" w:rsidP="003255F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3255F4" w:rsidRDefault="003255F4"/>
    <w:sectPr w:rsidR="003255F4" w:rsidSect="008A63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0B8708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E085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283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1424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10F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809E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CAB2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2C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FA6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2DA7C2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AE46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D2B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BC1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AB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58B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1434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A81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5ED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5"/>
    <w:rsid w:val="00001289"/>
    <w:rsid w:val="00005B87"/>
    <w:rsid w:val="000254F3"/>
    <w:rsid w:val="002F1CA4"/>
    <w:rsid w:val="003255F4"/>
    <w:rsid w:val="003416B9"/>
    <w:rsid w:val="004960C8"/>
    <w:rsid w:val="004F44A6"/>
    <w:rsid w:val="006B61EB"/>
    <w:rsid w:val="008A63D5"/>
    <w:rsid w:val="00A47B56"/>
    <w:rsid w:val="00BF02D1"/>
    <w:rsid w:val="00DA707F"/>
    <w:rsid w:val="00DB4EA9"/>
    <w:rsid w:val="00E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BDDF"/>
  <w15:chartTrackingRefBased/>
  <w15:docId w15:val="{45731350-5861-411F-8466-AF1D145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настейн 1"/>
    <w:basedOn w:val="1"/>
    <w:link w:val="12"/>
    <w:autoRedefine/>
    <w:qFormat/>
    <w:rsid w:val="006B61EB"/>
    <w:pPr>
      <w:tabs>
        <w:tab w:val="left" w:pos="3780"/>
      </w:tabs>
      <w:spacing w:line="360" w:lineRule="auto"/>
      <w:jc w:val="center"/>
    </w:pPr>
    <w:rPr>
      <w:rFonts w:ascii="Times New Roman" w:hAnsi="Times New Roman" w:cs="Times New Roman"/>
      <w:b/>
      <w:color w:val="000000" w:themeColor="text1"/>
      <w:sz w:val="28"/>
    </w:rPr>
  </w:style>
  <w:style w:type="character" w:customStyle="1" w:styleId="12">
    <w:name w:val="Анастейн 1 Знак"/>
    <w:basedOn w:val="a0"/>
    <w:link w:val="11"/>
    <w:rsid w:val="006B61EB"/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6B6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Анастейн 2"/>
    <w:basedOn w:val="2"/>
    <w:link w:val="22"/>
    <w:autoRedefine/>
    <w:qFormat/>
    <w:rsid w:val="006B61EB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22">
    <w:name w:val="Анастейн 2 Знак"/>
    <w:basedOn w:val="a0"/>
    <w:link w:val="21"/>
    <w:rsid w:val="006B61EB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B6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qFormat/>
    <w:rsid w:val="008A63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22</cp:lastModifiedBy>
  <cp:revision>12</cp:revision>
  <dcterms:created xsi:type="dcterms:W3CDTF">2023-08-23T06:41:00Z</dcterms:created>
  <dcterms:modified xsi:type="dcterms:W3CDTF">2024-09-02T06:40:00Z</dcterms:modified>
</cp:coreProperties>
</file>